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BFF11" w14:textId="7940FB3B" w:rsidR="00CA4683" w:rsidRDefault="00CA4683" w:rsidP="00E36D8D">
      <w:pPr>
        <w:rPr>
          <w:rFonts w:eastAsia="Calibri"/>
        </w:rPr>
      </w:pPr>
    </w:p>
    <w:p w14:paraId="4CF2EEA9" w14:textId="1EBA9659" w:rsidR="00BA56D5" w:rsidRDefault="00BA56D5" w:rsidP="00E36D8D">
      <w:pPr>
        <w:rPr>
          <w:rFonts w:eastAsia="Calibri"/>
        </w:rPr>
      </w:pPr>
    </w:p>
    <w:p w14:paraId="77269CB6" w14:textId="1F56DDCB" w:rsidR="00BA56D5" w:rsidRDefault="00BA56D5" w:rsidP="00E36D8D">
      <w:pPr>
        <w:rPr>
          <w:rFonts w:eastAsia="Calibri"/>
        </w:rPr>
      </w:pPr>
    </w:p>
    <w:p w14:paraId="628768F8" w14:textId="68EE556A" w:rsidR="00BA56D5" w:rsidRDefault="00BA56D5" w:rsidP="00BA56D5">
      <w:pPr>
        <w:jc w:val="center"/>
        <w:rPr>
          <w:b/>
          <w:bCs/>
        </w:rPr>
      </w:pPr>
      <w:r w:rsidRPr="00BA56D5">
        <w:rPr>
          <w:b/>
          <w:bCs/>
        </w:rPr>
        <w:t>A vezetők és a vezető tisztségviselők illetménye, munkabére, és rendszeres juttatásai, valamint költségtérítése összesített összege</w:t>
      </w:r>
      <w:r>
        <w:rPr>
          <w:b/>
          <w:bCs/>
        </w:rPr>
        <w:t xml:space="preserve"> 20</w:t>
      </w:r>
      <w:r w:rsidR="00AB00BB">
        <w:rPr>
          <w:b/>
          <w:bCs/>
        </w:rPr>
        <w:t>2</w:t>
      </w:r>
      <w:r w:rsidR="001B3A02">
        <w:rPr>
          <w:b/>
          <w:bCs/>
        </w:rPr>
        <w:t>5</w:t>
      </w:r>
      <w:r>
        <w:rPr>
          <w:b/>
          <w:bCs/>
        </w:rPr>
        <w:t>-ban</w:t>
      </w:r>
    </w:p>
    <w:p w14:paraId="08B267C5" w14:textId="3F43A95D" w:rsidR="00BA56D5" w:rsidRDefault="00BA56D5" w:rsidP="00BA56D5">
      <w:pPr>
        <w:jc w:val="center"/>
        <w:rPr>
          <w:b/>
          <w:bCs/>
        </w:rPr>
      </w:pPr>
    </w:p>
    <w:p w14:paraId="21C5227D" w14:textId="22C8D6C0" w:rsidR="00BA56D5" w:rsidRDefault="00BA56D5" w:rsidP="00BA56D5">
      <w:pPr>
        <w:jc w:val="center"/>
        <w:rPr>
          <w:b/>
          <w:bCs/>
        </w:rPr>
      </w:pPr>
    </w:p>
    <w:p w14:paraId="0DE34637" w14:textId="630963E0" w:rsidR="00BA56D5" w:rsidRDefault="00BA56D5" w:rsidP="00BA56D5">
      <w:pPr>
        <w:jc w:val="center"/>
        <w:rPr>
          <w:b/>
          <w:bCs/>
        </w:rPr>
      </w:pPr>
    </w:p>
    <w:p w14:paraId="7A49758B" w14:textId="6F2F4849" w:rsidR="00BA56D5" w:rsidRDefault="00BA56D5" w:rsidP="00BA56D5">
      <w:pPr>
        <w:jc w:val="center"/>
        <w:rPr>
          <w:b/>
          <w:bCs/>
        </w:rPr>
      </w:pPr>
    </w:p>
    <w:p w14:paraId="03F4FCDA" w14:textId="7FFB5010" w:rsidR="00BA56D5" w:rsidRDefault="00BA56D5" w:rsidP="00BA56D5">
      <w:r>
        <w:t>Engedélyezett létszám: 26 fő</w:t>
      </w:r>
    </w:p>
    <w:p w14:paraId="673B69B9" w14:textId="6D53DE68" w:rsidR="00BA56D5" w:rsidRPr="006508B1" w:rsidRDefault="00BA56D5" w:rsidP="00BA56D5">
      <w:pPr>
        <w:rPr>
          <w:color w:val="FF0000"/>
        </w:rPr>
      </w:pPr>
    </w:p>
    <w:p w14:paraId="458833D1" w14:textId="66576CE4" w:rsidR="00BA56D5" w:rsidRPr="00356B0E" w:rsidRDefault="00BA56D5" w:rsidP="00BA56D5">
      <w:r w:rsidRPr="00D3650D">
        <w:t xml:space="preserve">Személyi juttatások összesített adata: </w:t>
      </w:r>
      <w:r w:rsidR="00DB436C" w:rsidRPr="00356B0E">
        <w:t>261</w:t>
      </w:r>
      <w:r w:rsidR="006B1BC6" w:rsidRPr="00356B0E">
        <w:t>.</w:t>
      </w:r>
      <w:r w:rsidR="00DB436C" w:rsidRPr="00356B0E">
        <w:t>103 e</w:t>
      </w:r>
      <w:r w:rsidRPr="00356B0E">
        <w:t>zer Ft + járulék</w:t>
      </w:r>
    </w:p>
    <w:p w14:paraId="0A1C513E" w14:textId="77777777" w:rsidR="00BA56D5" w:rsidRPr="00356B0E" w:rsidRDefault="00BA56D5" w:rsidP="00BA56D5"/>
    <w:p w14:paraId="480D26D9" w14:textId="18B4427A" w:rsidR="00BA56D5" w:rsidRPr="00356B0E" w:rsidRDefault="00BA56D5" w:rsidP="00BA56D5">
      <w:pPr>
        <w:rPr>
          <w:rFonts w:eastAsia="Calibri"/>
        </w:rPr>
      </w:pPr>
      <w:r w:rsidRPr="00356B0E">
        <w:t>A vezető illetmény</w:t>
      </w:r>
      <w:r w:rsidR="00356EBA" w:rsidRPr="00356B0E">
        <w:t xml:space="preserve"> és járuléka</w:t>
      </w:r>
      <w:r w:rsidRPr="00356B0E">
        <w:t>:</w:t>
      </w:r>
      <w:r w:rsidR="00D3650D" w:rsidRPr="00356B0E">
        <w:t>1</w:t>
      </w:r>
      <w:r w:rsidR="00DB436C" w:rsidRPr="00356B0E">
        <w:t>5</w:t>
      </w:r>
      <w:r w:rsidR="00356EBA" w:rsidRPr="00356B0E">
        <w:t>.</w:t>
      </w:r>
      <w:r w:rsidR="00DB436C" w:rsidRPr="00356B0E">
        <w:t>926</w:t>
      </w:r>
      <w:r w:rsidR="00D3650D" w:rsidRPr="00356B0E">
        <w:t xml:space="preserve"> ez</w:t>
      </w:r>
      <w:r w:rsidRPr="00356B0E">
        <w:t xml:space="preserve">er Ft </w:t>
      </w:r>
    </w:p>
    <w:sectPr w:rsidR="00BA56D5" w:rsidRPr="00356B0E" w:rsidSect="00F4638B">
      <w:headerReference w:type="default" r:id="rId8"/>
      <w:footerReference w:type="default" r:id="rId9"/>
      <w:pgSz w:w="11906" w:h="16838"/>
      <w:pgMar w:top="567" w:right="1417" w:bottom="1417" w:left="1417" w:header="563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223E4" w14:textId="77777777" w:rsidR="00D30CC5" w:rsidRDefault="00D30CC5" w:rsidP="00F61465">
      <w:r>
        <w:separator/>
      </w:r>
    </w:p>
  </w:endnote>
  <w:endnote w:type="continuationSeparator" w:id="0">
    <w:p w14:paraId="0979DF3F" w14:textId="77777777" w:rsidR="00D30CC5" w:rsidRDefault="00D30CC5" w:rsidP="00F61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B7D22" w14:textId="77777777" w:rsidR="00954B4F" w:rsidRPr="00954B4F" w:rsidRDefault="00954B4F" w:rsidP="00954B4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2D7C489C" w14:textId="77777777" w:rsidR="00954B4F" w:rsidRPr="00954B4F" w:rsidRDefault="00954B4F" w:rsidP="00954B4F">
    <w:pPr>
      <w:tabs>
        <w:tab w:val="center" w:pos="4536"/>
        <w:tab w:val="right" w:pos="9072"/>
      </w:tabs>
      <w:rPr>
        <w:rFonts w:ascii="Calibri" w:eastAsia="Calibri" w:hAnsi="Calibri"/>
        <w:sz w:val="22"/>
        <w:szCs w:val="22"/>
        <w:lang w:eastAsia="en-US"/>
      </w:rPr>
    </w:pPr>
  </w:p>
  <w:p w14:paraId="23E23D36" w14:textId="0FBF5391" w:rsidR="00954B4F" w:rsidRDefault="00954B4F">
    <w:pPr>
      <w:pStyle w:val="llb"/>
    </w:pPr>
  </w:p>
  <w:p w14:paraId="3D1C08CC" w14:textId="77777777" w:rsidR="00255006" w:rsidRDefault="002550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1161F" w14:textId="77777777" w:rsidR="00D30CC5" w:rsidRDefault="00D30CC5" w:rsidP="00F61465">
      <w:bookmarkStart w:id="0" w:name="_Hlk18702050"/>
      <w:bookmarkEnd w:id="0"/>
      <w:r>
        <w:separator/>
      </w:r>
    </w:p>
  </w:footnote>
  <w:footnote w:type="continuationSeparator" w:id="0">
    <w:p w14:paraId="631D5905" w14:textId="77777777" w:rsidR="00D30CC5" w:rsidRDefault="00D30CC5" w:rsidP="00F61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E9186" w14:textId="1741EC82" w:rsidR="00F61465" w:rsidRPr="00F61465" w:rsidRDefault="00094AC1" w:rsidP="00BB4A1E">
    <w:pPr>
      <w:pStyle w:val="lfej"/>
      <w:tabs>
        <w:tab w:val="clear" w:pos="9072"/>
        <w:tab w:val="right" w:pos="10915"/>
      </w:tabs>
    </w:pPr>
    <w:bookmarkStart w:id="1" w:name="_Hlk18352514"/>
    <w:bookmarkStart w:id="2" w:name="_Hlk19279153"/>
    <w:bookmarkStart w:id="3" w:name="_Hlk19279154"/>
    <w:r w:rsidRPr="00F61465">
      <w:rPr>
        <w:noProof/>
        <w:lang w:eastAsia="hu-HU"/>
      </w:rPr>
      <w:drawing>
        <wp:anchor distT="0" distB="0" distL="114300" distR="114300" simplePos="0" relativeHeight="251662336" behindDoc="1" locked="0" layoutInCell="1" allowOverlap="1" wp14:anchorId="571AFA96" wp14:editId="0BD96907">
          <wp:simplePos x="0" y="0"/>
          <wp:positionH relativeFrom="margin">
            <wp:posOffset>-428625</wp:posOffset>
          </wp:positionH>
          <wp:positionV relativeFrom="paragraph">
            <wp:posOffset>56515</wp:posOffset>
          </wp:positionV>
          <wp:extent cx="1218565" cy="930275"/>
          <wp:effectExtent l="0" t="0" r="635" b="3175"/>
          <wp:wrapTight wrapText="bothSides">
            <wp:wrapPolygon edited="0">
              <wp:start x="0" y="0"/>
              <wp:lineTo x="0" y="21231"/>
              <wp:lineTo x="21274" y="21231"/>
              <wp:lineTo x="21274" y="0"/>
              <wp:lineTo x="0" y="0"/>
            </wp:wrapPolygon>
          </wp:wrapTight>
          <wp:docPr id="2" name="Kép 2" descr="C:\Users\urban.ilona\AppData\Local\Microsoft\Windows\INetCache\Content.Word\logo_gondozohaz_na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C:\Users\urban.ilona\AppData\Local\Microsoft\Windows\INetCache\Content.Word\logo_gondozohaz_nag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81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4B4F" w:rsidRPr="00F61465">
      <w:rPr>
        <w:noProof/>
        <w:lang w:eastAsia="hu-HU"/>
      </w:rPr>
      <w:drawing>
        <wp:anchor distT="0" distB="0" distL="114300" distR="114300" simplePos="0" relativeHeight="251660288" behindDoc="1" locked="0" layoutInCell="1" allowOverlap="1" wp14:anchorId="5A24CBA7" wp14:editId="05AFC13C">
          <wp:simplePos x="0" y="0"/>
          <wp:positionH relativeFrom="margin">
            <wp:posOffset>-428625</wp:posOffset>
          </wp:positionH>
          <wp:positionV relativeFrom="paragraph">
            <wp:posOffset>151765</wp:posOffset>
          </wp:positionV>
          <wp:extent cx="1218565" cy="930275"/>
          <wp:effectExtent l="0" t="0" r="635" b="3175"/>
          <wp:wrapTight wrapText="bothSides">
            <wp:wrapPolygon edited="0">
              <wp:start x="0" y="0"/>
              <wp:lineTo x="0" y="21231"/>
              <wp:lineTo x="21274" y="21231"/>
              <wp:lineTo x="21274" y="0"/>
              <wp:lineTo x="0" y="0"/>
            </wp:wrapPolygon>
          </wp:wrapTight>
          <wp:docPr id="3" name="Kép 3" descr="C:\Users\urban.ilona\AppData\Local\Microsoft\Windows\INetCache\Content.Word\logo_gondozohaz_nag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1" descr="C:\Users\urban.ilona\AppData\Local\Microsoft\Windows\INetCache\Content.Word\logo_gondozohaz_nag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781"/>
                  <a:stretch>
                    <a:fillRect/>
                  </a:stretch>
                </pic:blipFill>
                <pic:spPr bwMode="auto">
                  <a:xfrm>
                    <a:off x="0" y="0"/>
                    <a:ext cx="121856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91888" w:rsidRPr="00F61465"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7600822" wp14:editId="4F7585D0">
              <wp:simplePos x="0" y="0"/>
              <wp:positionH relativeFrom="column">
                <wp:posOffset>3900805</wp:posOffset>
              </wp:positionH>
              <wp:positionV relativeFrom="paragraph">
                <wp:posOffset>-78104</wp:posOffset>
              </wp:positionV>
              <wp:extent cx="2544445" cy="1295400"/>
              <wp:effectExtent l="0" t="0" r="27305" b="19050"/>
              <wp:wrapNone/>
              <wp:docPr id="12" name="Téglala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544445" cy="12954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/>
                    </wps:spPr>
                    <wps:txbx>
                      <w:txbxContent>
                        <w:p w14:paraId="000CCB90" w14:textId="77777777" w:rsidR="00F61465" w:rsidRDefault="00F61465" w:rsidP="00F6146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5E9FF39" w14:textId="77777777" w:rsidR="00F61465" w:rsidRDefault="00F61465" w:rsidP="00F6146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1138 Budapest, Jakab József u. 2.-4.</w:t>
                          </w:r>
                        </w:p>
                        <w:p w14:paraId="7CF0F21D" w14:textId="77777777" w:rsidR="00F61465" w:rsidRDefault="00F61465" w:rsidP="00F6146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Tel/fax: (1) 239-1275 (1) 320-8461</w:t>
                          </w:r>
                        </w:p>
                        <w:p w14:paraId="42854A2D" w14:textId="77777777" w:rsidR="00F61465" w:rsidRDefault="00F61465" w:rsidP="00F6146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gondozohaz@bp13.hu</w:t>
                            </w:r>
                          </w:hyperlink>
                          <w:r>
                            <w:rPr>
                              <w:sz w:val="16"/>
                              <w:szCs w:val="16"/>
                            </w:rPr>
                            <w:t xml:space="preserve"> ;</w:t>
                          </w:r>
                        </w:p>
                        <w:p w14:paraId="0E7B698E" w14:textId="68ABB35F" w:rsidR="00F61465" w:rsidRDefault="00F61465" w:rsidP="00F61465">
                          <w:pPr>
                            <w:jc w:val="center"/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Web: </w:t>
                          </w:r>
                          <w:hyperlink r:id="rId3" w:history="1">
                            <w:r>
                              <w:rPr>
                                <w:rStyle w:val="Hiperhivatkozs"/>
                                <w:sz w:val="16"/>
                                <w:szCs w:val="16"/>
                              </w:rPr>
                              <w:t>http://gondozohaz.bp13.hu</w:t>
                            </w:r>
                          </w:hyperlink>
                        </w:p>
                        <w:p w14:paraId="1E0D3D33" w14:textId="7CF18066" w:rsidR="00F61465" w:rsidRDefault="00F61465" w:rsidP="00F61465">
                          <w:pPr>
                            <w:jc w:val="center"/>
                          </w:pPr>
                        </w:p>
                        <w:p w14:paraId="57D7D612" w14:textId="77777777" w:rsidR="00F61465" w:rsidRDefault="00F61465" w:rsidP="00F61465">
                          <w:pPr>
                            <w:jc w:val="center"/>
                          </w:pPr>
                        </w:p>
                        <w:p w14:paraId="2F8D31D2" w14:textId="77777777" w:rsidR="00F61465" w:rsidRDefault="00F61465" w:rsidP="00F61465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7600822" id="Téglalap 12" o:spid="_x0000_s1026" style="position:absolute;margin-left:307.15pt;margin-top:-6.15pt;width:200.3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" fillcolor="window" strokecolor="window" strokeweight="2pt">
              <v:path arrowok="t"/>
              <v:textbox>
                <w:txbxContent>
                  <w:p w14:paraId="000CCB90" w14:textId="77777777" w:rsidR="00F61465" w:rsidRDefault="00F61465" w:rsidP="00F6146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05E9FF39" w14:textId="77777777" w:rsidR="00F61465" w:rsidRDefault="00F61465" w:rsidP="00F6146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1138 Budapest, Jakab József u. 2.-4.</w:t>
                    </w:r>
                  </w:p>
                  <w:p w14:paraId="7CF0F21D" w14:textId="77777777" w:rsidR="00F61465" w:rsidRDefault="00F61465" w:rsidP="00F6146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Tel/fax: (1) 239-1275 (1) 320-8461</w:t>
                    </w:r>
                  </w:p>
                  <w:p w14:paraId="42854A2D" w14:textId="77777777" w:rsidR="00F61465" w:rsidRDefault="00F61465" w:rsidP="00F61465">
                    <w:pPr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Hiperhivatkozs"/>
                          <w:sz w:val="16"/>
                          <w:szCs w:val="16"/>
                        </w:rPr>
                        <w:t>gondozohaz@bp13.hu</w:t>
                      </w:r>
                    </w:hyperlink>
                    <w:r>
                      <w:rPr>
                        <w:sz w:val="16"/>
                        <w:szCs w:val="16"/>
                      </w:rPr>
                      <w:t xml:space="preserve"> ;</w:t>
                    </w:r>
                  </w:p>
                  <w:p w14:paraId="0E7B698E" w14:textId="68ABB35F" w:rsidR="00F61465" w:rsidRDefault="00F61465" w:rsidP="00F61465">
                    <w:pPr>
                      <w:jc w:val="center"/>
                    </w:pPr>
                    <w:r>
                      <w:rPr>
                        <w:sz w:val="16"/>
                        <w:szCs w:val="16"/>
                      </w:rPr>
                      <w:t xml:space="preserve"> Web: </w:t>
                    </w:r>
                    <w:hyperlink r:id="rId5" w:history="1">
                      <w:r>
                        <w:rPr>
                          <w:rStyle w:val="Hiperhivatkozs"/>
                          <w:sz w:val="16"/>
                          <w:szCs w:val="16"/>
                        </w:rPr>
                        <w:t>http://gondozohaz.bp13.hu</w:t>
                      </w:r>
                    </w:hyperlink>
                  </w:p>
                  <w:p w14:paraId="1E0D3D33" w14:textId="7CF18066" w:rsidR="00F61465" w:rsidRDefault="00F61465" w:rsidP="00F61465">
                    <w:pPr>
                      <w:jc w:val="center"/>
                    </w:pPr>
                  </w:p>
                  <w:p w14:paraId="57D7D612" w14:textId="77777777" w:rsidR="00F61465" w:rsidRDefault="00F61465" w:rsidP="00F61465">
                    <w:pPr>
                      <w:jc w:val="center"/>
                    </w:pPr>
                  </w:p>
                  <w:p w14:paraId="2F8D31D2" w14:textId="77777777" w:rsidR="00F61465" w:rsidRDefault="00F61465" w:rsidP="00F61465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  <w:r w:rsidR="00F61465" w:rsidRPr="00F61465">
      <w:t xml:space="preserve">                                       </w:t>
    </w:r>
  </w:p>
  <w:p w14:paraId="7D6C9020" w14:textId="60D24950" w:rsidR="00FD0320" w:rsidRPr="00FD0320" w:rsidRDefault="00FD0320" w:rsidP="00FD0320">
    <w:pPr>
      <w:pStyle w:val="lfej"/>
      <w:rPr>
        <w:b/>
      </w:rPr>
    </w:pPr>
    <w:r>
      <w:rPr>
        <w:b/>
      </w:rPr>
      <w:t xml:space="preserve">       </w:t>
    </w:r>
    <w:r w:rsidR="00954B4F">
      <w:rPr>
        <w:b/>
      </w:rPr>
      <w:t xml:space="preserve">                 </w:t>
    </w:r>
    <w:bookmarkStart w:id="4" w:name="_Hlk18352115"/>
    <w:r w:rsidR="00F61465" w:rsidRPr="00F61465">
      <w:rPr>
        <w:b/>
      </w:rPr>
      <w:t>B</w:t>
    </w:r>
    <w:r>
      <w:rPr>
        <w:b/>
      </w:rPr>
      <w:t xml:space="preserve">p. </w:t>
    </w:r>
    <w:r w:rsidR="00F61465" w:rsidRPr="00F61465">
      <w:rPr>
        <w:b/>
      </w:rPr>
      <w:t>Főv</w:t>
    </w:r>
    <w:r>
      <w:rPr>
        <w:b/>
      </w:rPr>
      <w:t xml:space="preserve">. </w:t>
    </w:r>
    <w:r w:rsidR="00F61465" w:rsidRPr="00F61465">
      <w:rPr>
        <w:b/>
      </w:rPr>
      <w:t xml:space="preserve">XIII. </w:t>
    </w:r>
    <w:proofErr w:type="spellStart"/>
    <w:r w:rsidR="00F61465" w:rsidRPr="00F61465">
      <w:rPr>
        <w:b/>
      </w:rPr>
      <w:t>ker</w:t>
    </w:r>
    <w:proofErr w:type="spellEnd"/>
    <w:r w:rsidR="00F61465" w:rsidRPr="00F61465">
      <w:rPr>
        <w:b/>
      </w:rPr>
      <w:t xml:space="preserve"> Önkormányzat</w:t>
    </w:r>
    <w:r>
      <w:rPr>
        <w:b/>
      </w:rPr>
      <w:t xml:space="preserve"> </w:t>
    </w:r>
    <w:r w:rsidRPr="00FD0320">
      <w:rPr>
        <w:b/>
      </w:rPr>
      <w:t>Gondozóház</w:t>
    </w:r>
    <w:bookmarkEnd w:id="4"/>
  </w:p>
  <w:p w14:paraId="3FD19BF8" w14:textId="135F4D5A" w:rsidR="00F61465" w:rsidRPr="00F61465" w:rsidRDefault="00F61465" w:rsidP="00F61465">
    <w:pPr>
      <w:pStyle w:val="lfej"/>
      <w:rPr>
        <w:b/>
      </w:rPr>
    </w:pPr>
  </w:p>
  <w:p w14:paraId="3923C6BD" w14:textId="1B496826" w:rsidR="00F61465" w:rsidRDefault="00AF1C44" w:rsidP="00F61465">
    <w:pPr>
      <w:pStyle w:val="lfej"/>
    </w:pPr>
    <w:r>
      <w:rPr>
        <w:noProof/>
      </w:rPr>
      <w:t xml:space="preserve">                          </w:t>
    </w:r>
    <w:r w:rsidR="00ED326D">
      <w:rPr>
        <w:noProof/>
      </w:rPr>
      <w:t xml:space="preserve">              </w:t>
    </w:r>
    <w:r>
      <w:rPr>
        <w:noProof/>
        <w:lang w:eastAsia="hu-HU"/>
      </w:rPr>
      <w:drawing>
        <wp:inline distT="0" distB="0" distL="0" distR="0" wp14:anchorId="0D9D6199" wp14:editId="7CA4397E">
          <wp:extent cx="1409700" cy="409575"/>
          <wp:effectExtent l="0" t="0" r="0" b="952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 új.jp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583769" cy="460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61465" w:rsidRPr="00F61465">
      <w:t xml:space="preserve"> </w:t>
    </w:r>
  </w:p>
  <w:bookmarkEnd w:id="1"/>
  <w:p w14:paraId="16C1A816" w14:textId="77777777" w:rsidR="00F61465" w:rsidRDefault="00F61465" w:rsidP="00F61465">
    <w:pPr>
      <w:pStyle w:val="lfej"/>
    </w:pPr>
  </w:p>
  <w:p w14:paraId="62EBD57E" w14:textId="4C78C27C" w:rsidR="00F61465" w:rsidRPr="00E060CC" w:rsidRDefault="00E060CC" w:rsidP="00F61465">
    <w:pPr>
      <w:pStyle w:val="lfej"/>
      <w:rPr>
        <w:b/>
      </w:rPr>
    </w:pP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</w:r>
    <w:r>
      <w:rPr>
        <w:b/>
      </w:rPr>
      <w:softHyphen/>
      <w:t>--------------------------------------------------------------------------------------------------------------------------------------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7C08CEDC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2136" w:hanging="360"/>
      </w:pPr>
      <w:rPr>
        <w:rFonts w:ascii="Courier New" w:hAnsi="Courier New" w:cs="Courier New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2145"/>
        </w:tabs>
        <w:ind w:left="2145" w:hanging="705"/>
      </w:pPr>
    </w:lvl>
  </w:abstractNum>
  <w:abstractNum w:abstractNumId="6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singleLevel"/>
    <w:tmpl w:val="00000008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8" w15:restartNumberingAfterBreak="0">
    <w:nsid w:val="00000009"/>
    <w:multiLevelType w:val="singleLevel"/>
    <w:tmpl w:val="00000009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000000A"/>
    <w:multiLevelType w:val="singleLevel"/>
    <w:tmpl w:val="0000000A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19CC66D8"/>
    <w:multiLevelType w:val="hybridMultilevel"/>
    <w:tmpl w:val="35325074"/>
    <w:lvl w:ilvl="0" w:tplc="FF7CE79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D37133"/>
    <w:multiLevelType w:val="hybridMultilevel"/>
    <w:tmpl w:val="ACE0A95A"/>
    <w:lvl w:ilvl="0" w:tplc="5B38E36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5239B"/>
    <w:multiLevelType w:val="hybridMultilevel"/>
    <w:tmpl w:val="64A45748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F1677"/>
    <w:multiLevelType w:val="multilevel"/>
    <w:tmpl w:val="F17CD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96848"/>
    <w:multiLevelType w:val="hybridMultilevel"/>
    <w:tmpl w:val="9D30A66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C3212"/>
    <w:multiLevelType w:val="hybridMultilevel"/>
    <w:tmpl w:val="E34A1F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C451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0894B81"/>
    <w:multiLevelType w:val="hybridMultilevel"/>
    <w:tmpl w:val="B4862962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E44E5"/>
    <w:multiLevelType w:val="singleLevel"/>
    <w:tmpl w:val="A6689442"/>
    <w:lvl w:ilvl="0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9" w15:restartNumberingAfterBreak="0">
    <w:nsid w:val="662B4C28"/>
    <w:multiLevelType w:val="hybridMultilevel"/>
    <w:tmpl w:val="A31605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036531"/>
    <w:multiLevelType w:val="hybridMultilevel"/>
    <w:tmpl w:val="AE2C7784"/>
    <w:lvl w:ilvl="0" w:tplc="27F07EB8">
      <w:start w:val="1"/>
      <w:numFmt w:val="bullet"/>
      <w:lvlText w:val=""/>
      <w:legacy w:legacy="1" w:legacySpace="0" w:legacyIndent="283"/>
      <w:lvlJc w:val="left"/>
      <w:pPr>
        <w:ind w:left="991" w:hanging="283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297"/>
        </w:tabs>
        <w:ind w:left="12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17"/>
        </w:tabs>
        <w:ind w:left="20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57"/>
        </w:tabs>
        <w:ind w:left="34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77"/>
        </w:tabs>
        <w:ind w:left="41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17"/>
        </w:tabs>
        <w:ind w:left="56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37"/>
        </w:tabs>
        <w:ind w:left="6337" w:hanging="360"/>
      </w:pPr>
      <w:rPr>
        <w:rFonts w:ascii="Wingdings" w:hAnsi="Wingdings" w:hint="default"/>
      </w:rPr>
    </w:lvl>
  </w:abstractNum>
  <w:abstractNum w:abstractNumId="21" w15:restartNumberingAfterBreak="0">
    <w:nsid w:val="79B204B4"/>
    <w:multiLevelType w:val="hybridMultilevel"/>
    <w:tmpl w:val="5D6EB666"/>
    <w:lvl w:ilvl="0" w:tplc="27F07EB8">
      <w:start w:val="1"/>
      <w:numFmt w:val="bullet"/>
      <w:lvlText w:val=""/>
      <w:legacy w:legacy="1" w:legacySpace="0" w:legacyIndent="283"/>
      <w:lvlJc w:val="left"/>
      <w:pPr>
        <w:ind w:left="1418" w:hanging="283"/>
      </w:pPr>
      <w:rPr>
        <w:rFonts w:ascii="Symbol" w:hAnsi="Symbol" w:hint="default"/>
        <w:sz w:val="28"/>
      </w:rPr>
    </w:lvl>
    <w:lvl w:ilvl="1" w:tplc="040E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9CF4680"/>
    <w:multiLevelType w:val="hybridMultilevel"/>
    <w:tmpl w:val="CDDAA45A"/>
    <w:lvl w:ilvl="0" w:tplc="0D140878">
      <w:start w:val="1"/>
      <w:numFmt w:val="decimal"/>
      <w:pStyle w:val="Cmsor1"/>
      <w:lvlText w:val="%1."/>
      <w:lvlJc w:val="left"/>
      <w:pPr>
        <w:ind w:left="705" w:hanging="705"/>
      </w:pPr>
      <w:rPr>
        <w:rFonts w:hint="default"/>
      </w:rPr>
    </w:lvl>
    <w:lvl w:ilvl="1" w:tplc="C99CF7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B260BE58">
      <w:start w:val="1"/>
      <w:numFmt w:val="lowerLetter"/>
      <w:lvlText w:val="%3)"/>
      <w:lvlJc w:val="left"/>
      <w:pPr>
        <w:ind w:left="1980" w:hanging="360"/>
      </w:pPr>
      <w:rPr>
        <w:rFonts w:eastAsia="Times New Roman" w:hint="default"/>
        <w:sz w:val="24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52434917">
    <w:abstractNumId w:val="22"/>
  </w:num>
  <w:num w:numId="2" w16cid:durableId="771822110">
    <w:abstractNumId w:val="1"/>
  </w:num>
  <w:num w:numId="3" w16cid:durableId="1016611531">
    <w:abstractNumId w:val="2"/>
  </w:num>
  <w:num w:numId="4" w16cid:durableId="790127936">
    <w:abstractNumId w:val="3"/>
  </w:num>
  <w:num w:numId="5" w16cid:durableId="1916820194">
    <w:abstractNumId w:val="4"/>
  </w:num>
  <w:num w:numId="6" w16cid:durableId="1623655327">
    <w:abstractNumId w:val="5"/>
  </w:num>
  <w:num w:numId="7" w16cid:durableId="1966539271">
    <w:abstractNumId w:val="6"/>
  </w:num>
  <w:num w:numId="8" w16cid:durableId="544759232">
    <w:abstractNumId w:val="7"/>
  </w:num>
  <w:num w:numId="9" w16cid:durableId="731193662">
    <w:abstractNumId w:val="8"/>
  </w:num>
  <w:num w:numId="10" w16cid:durableId="1074086705">
    <w:abstractNumId w:val="9"/>
  </w:num>
  <w:num w:numId="11" w16cid:durableId="1066757146">
    <w:abstractNumId w:val="15"/>
  </w:num>
  <w:num w:numId="12" w16cid:durableId="248200199">
    <w:abstractNumId w:val="11"/>
  </w:num>
  <w:num w:numId="13" w16cid:durableId="776946091">
    <w:abstractNumId w:val="10"/>
  </w:num>
  <w:num w:numId="14" w16cid:durableId="2142797300">
    <w:abstractNumId w:val="17"/>
  </w:num>
  <w:num w:numId="15" w16cid:durableId="136833258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276" w:hanging="283"/>
        </w:pPr>
        <w:rPr>
          <w:rFonts w:ascii="Symbol" w:hAnsi="Symbol" w:hint="default"/>
        </w:rPr>
      </w:lvl>
    </w:lvlOverride>
  </w:num>
  <w:num w:numId="16" w16cid:durableId="826164216">
    <w:abstractNumId w:val="21"/>
  </w:num>
  <w:num w:numId="17" w16cid:durableId="1314064403">
    <w:abstractNumId w:val="20"/>
  </w:num>
  <w:num w:numId="18" w16cid:durableId="100154102">
    <w:abstractNumId w:val="18"/>
  </w:num>
  <w:num w:numId="19" w16cid:durableId="484861017">
    <w:abstractNumId w:val="16"/>
  </w:num>
  <w:num w:numId="20" w16cid:durableId="572661162">
    <w:abstractNumId w:val="13"/>
  </w:num>
  <w:num w:numId="21" w16cid:durableId="1592005678">
    <w:abstractNumId w:val="14"/>
  </w:num>
  <w:num w:numId="22" w16cid:durableId="1133643303">
    <w:abstractNumId w:val="19"/>
  </w:num>
  <w:num w:numId="23" w16cid:durableId="234166828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F24"/>
    <w:rsid w:val="00013578"/>
    <w:rsid w:val="0001666E"/>
    <w:rsid w:val="00016E1E"/>
    <w:rsid w:val="00036BEF"/>
    <w:rsid w:val="0007300C"/>
    <w:rsid w:val="00094AC1"/>
    <w:rsid w:val="000A3AA5"/>
    <w:rsid w:val="000A6D4D"/>
    <w:rsid w:val="000E4D11"/>
    <w:rsid w:val="00170E36"/>
    <w:rsid w:val="0018068C"/>
    <w:rsid w:val="0018229F"/>
    <w:rsid w:val="001B3A02"/>
    <w:rsid w:val="001B55DF"/>
    <w:rsid w:val="001B7F99"/>
    <w:rsid w:val="001D7CBC"/>
    <w:rsid w:val="0022151E"/>
    <w:rsid w:val="002410DE"/>
    <w:rsid w:val="00241CB0"/>
    <w:rsid w:val="00243FE9"/>
    <w:rsid w:val="00255006"/>
    <w:rsid w:val="00262165"/>
    <w:rsid w:val="002855F9"/>
    <w:rsid w:val="0029134E"/>
    <w:rsid w:val="002A0A6B"/>
    <w:rsid w:val="002A127F"/>
    <w:rsid w:val="002E537A"/>
    <w:rsid w:val="00327856"/>
    <w:rsid w:val="003409AE"/>
    <w:rsid w:val="00350AA3"/>
    <w:rsid w:val="00356B0E"/>
    <w:rsid w:val="00356EBA"/>
    <w:rsid w:val="00377FB1"/>
    <w:rsid w:val="00382459"/>
    <w:rsid w:val="00382F31"/>
    <w:rsid w:val="003C0C64"/>
    <w:rsid w:val="003F5E88"/>
    <w:rsid w:val="00444182"/>
    <w:rsid w:val="0046465A"/>
    <w:rsid w:val="0050496C"/>
    <w:rsid w:val="0051549E"/>
    <w:rsid w:val="005214C0"/>
    <w:rsid w:val="005228D2"/>
    <w:rsid w:val="00551CF1"/>
    <w:rsid w:val="00561953"/>
    <w:rsid w:val="0058476F"/>
    <w:rsid w:val="00597227"/>
    <w:rsid w:val="005B0337"/>
    <w:rsid w:val="006508B1"/>
    <w:rsid w:val="00673AD1"/>
    <w:rsid w:val="006B1BC6"/>
    <w:rsid w:val="006D4581"/>
    <w:rsid w:val="00706245"/>
    <w:rsid w:val="00740D0C"/>
    <w:rsid w:val="0074480C"/>
    <w:rsid w:val="00752528"/>
    <w:rsid w:val="00785D44"/>
    <w:rsid w:val="007956DA"/>
    <w:rsid w:val="007C1F31"/>
    <w:rsid w:val="00811845"/>
    <w:rsid w:val="0082610F"/>
    <w:rsid w:val="00874AAD"/>
    <w:rsid w:val="008A412A"/>
    <w:rsid w:val="008A4D98"/>
    <w:rsid w:val="008A7E45"/>
    <w:rsid w:val="008B0ECB"/>
    <w:rsid w:val="008C61B4"/>
    <w:rsid w:val="008D517F"/>
    <w:rsid w:val="008E53D7"/>
    <w:rsid w:val="008F58E6"/>
    <w:rsid w:val="009050C6"/>
    <w:rsid w:val="00905600"/>
    <w:rsid w:val="0091306F"/>
    <w:rsid w:val="0095438C"/>
    <w:rsid w:val="00954B4F"/>
    <w:rsid w:val="00961C3C"/>
    <w:rsid w:val="00971835"/>
    <w:rsid w:val="00987468"/>
    <w:rsid w:val="00995F1E"/>
    <w:rsid w:val="009B6595"/>
    <w:rsid w:val="009D3919"/>
    <w:rsid w:val="009D765A"/>
    <w:rsid w:val="00A02768"/>
    <w:rsid w:val="00A3495B"/>
    <w:rsid w:val="00A45365"/>
    <w:rsid w:val="00AA79BB"/>
    <w:rsid w:val="00AB00BB"/>
    <w:rsid w:val="00AF1C44"/>
    <w:rsid w:val="00AF247D"/>
    <w:rsid w:val="00B54082"/>
    <w:rsid w:val="00B91167"/>
    <w:rsid w:val="00B940F6"/>
    <w:rsid w:val="00BA1C96"/>
    <w:rsid w:val="00BA56D5"/>
    <w:rsid w:val="00BA6D2A"/>
    <w:rsid w:val="00BB4A1E"/>
    <w:rsid w:val="00BF5353"/>
    <w:rsid w:val="00BF7D53"/>
    <w:rsid w:val="00C23595"/>
    <w:rsid w:val="00C639C2"/>
    <w:rsid w:val="00C74BB0"/>
    <w:rsid w:val="00CA28E1"/>
    <w:rsid w:val="00CA31A9"/>
    <w:rsid w:val="00CA4683"/>
    <w:rsid w:val="00CB3564"/>
    <w:rsid w:val="00CC103C"/>
    <w:rsid w:val="00CC233E"/>
    <w:rsid w:val="00D2146B"/>
    <w:rsid w:val="00D22FB4"/>
    <w:rsid w:val="00D30CC5"/>
    <w:rsid w:val="00D3650D"/>
    <w:rsid w:val="00D721A6"/>
    <w:rsid w:val="00D72A8F"/>
    <w:rsid w:val="00DB436C"/>
    <w:rsid w:val="00DB4FB9"/>
    <w:rsid w:val="00DC3F06"/>
    <w:rsid w:val="00E01817"/>
    <w:rsid w:val="00E060CC"/>
    <w:rsid w:val="00E17A87"/>
    <w:rsid w:val="00E203A8"/>
    <w:rsid w:val="00E36D8D"/>
    <w:rsid w:val="00E4532D"/>
    <w:rsid w:val="00E56FAD"/>
    <w:rsid w:val="00E90B79"/>
    <w:rsid w:val="00ED326D"/>
    <w:rsid w:val="00EE2089"/>
    <w:rsid w:val="00F05F24"/>
    <w:rsid w:val="00F320FD"/>
    <w:rsid w:val="00F4638B"/>
    <w:rsid w:val="00F47A41"/>
    <w:rsid w:val="00F511C5"/>
    <w:rsid w:val="00F61465"/>
    <w:rsid w:val="00F91888"/>
    <w:rsid w:val="00FD0320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A8A16"/>
  <w15:chartTrackingRefBased/>
  <w15:docId w15:val="{1FCE6494-7064-44FB-A97C-77AA1364B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956DA"/>
    <w:pPr>
      <w:spacing w:after="0" w:line="240" w:lineRule="auto"/>
    </w:pPr>
    <w:rPr>
      <w:rFonts w:ascii="Arial Narrow" w:eastAsia="Times New Roman" w:hAnsi="Arial Narrow" w:cs="Times New Roman"/>
      <w:sz w:val="28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E537A"/>
    <w:pPr>
      <w:keepNext/>
      <w:numPr>
        <w:numId w:val="1"/>
      </w:numPr>
      <w:tabs>
        <w:tab w:val="left" w:pos="426"/>
      </w:tabs>
      <w:suppressAutoHyphens/>
      <w:spacing w:after="240"/>
      <w:ind w:left="714" w:hanging="357"/>
      <w:jc w:val="center"/>
      <w:outlineLvl w:val="0"/>
    </w:pPr>
    <w:rPr>
      <w:rFonts w:ascii="Times New Roman" w:hAnsi="Times New Roman"/>
      <w:b/>
      <w:bCs/>
      <w:kern w:val="1"/>
      <w:sz w:val="24"/>
      <w:szCs w:val="24"/>
      <w:lang w:eastAsia="zh-CN"/>
    </w:rPr>
  </w:style>
  <w:style w:type="paragraph" w:styleId="Cmsor2">
    <w:name w:val="heading 2"/>
    <w:basedOn w:val="Norml"/>
    <w:next w:val="Norml"/>
    <w:link w:val="Cmsor2Char"/>
    <w:qFormat/>
    <w:rsid w:val="00A45365"/>
    <w:pPr>
      <w:keepNext/>
      <w:spacing w:before="240"/>
      <w:jc w:val="right"/>
      <w:outlineLvl w:val="1"/>
    </w:pPr>
    <w:rPr>
      <w:rFonts w:ascii="Times New Roman" w:hAnsi="Times New Roman"/>
      <w:snapToGrid w:val="0"/>
    </w:rPr>
  </w:style>
  <w:style w:type="paragraph" w:styleId="Cmsor3">
    <w:name w:val="heading 3"/>
    <w:basedOn w:val="Norml"/>
    <w:next w:val="Norml"/>
    <w:link w:val="Cmsor3Char"/>
    <w:qFormat/>
    <w:rsid w:val="00A45365"/>
    <w:pPr>
      <w:keepNext/>
      <w:jc w:val="center"/>
      <w:outlineLvl w:val="2"/>
    </w:pPr>
    <w:rPr>
      <w:rFonts w:ascii="Times New Roman" w:hAnsi="Times New Roman"/>
      <w:b/>
      <w:i/>
    </w:rPr>
  </w:style>
  <w:style w:type="paragraph" w:styleId="Cmsor4">
    <w:name w:val="heading 4"/>
    <w:basedOn w:val="Norml"/>
    <w:next w:val="Norml"/>
    <w:link w:val="Cmsor4Char"/>
    <w:unhideWhenUsed/>
    <w:qFormat/>
    <w:rsid w:val="00A4536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90560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F614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F61465"/>
  </w:style>
  <w:style w:type="paragraph" w:styleId="llb">
    <w:name w:val="footer"/>
    <w:basedOn w:val="Norml"/>
    <w:link w:val="llbChar"/>
    <w:uiPriority w:val="99"/>
    <w:unhideWhenUsed/>
    <w:rsid w:val="00F6146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61465"/>
  </w:style>
  <w:style w:type="character" w:styleId="Hiperhivatkozs">
    <w:name w:val="Hyperlink"/>
    <w:rsid w:val="00F61465"/>
    <w:rPr>
      <w:color w:val="0000FF"/>
      <w:u w:val="single"/>
    </w:rPr>
  </w:style>
  <w:style w:type="table" w:styleId="Rcsostblzat">
    <w:name w:val="Table Grid"/>
    <w:basedOn w:val="Normltblzat"/>
    <w:rsid w:val="002913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54B4F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rsid w:val="002E537A"/>
    <w:rPr>
      <w:rFonts w:ascii="Times New Roman" w:eastAsia="Times New Roman" w:hAnsi="Times New Roman" w:cs="Times New Roman"/>
      <w:b/>
      <w:bCs/>
      <w:kern w:val="1"/>
      <w:sz w:val="24"/>
      <w:szCs w:val="24"/>
      <w:lang w:eastAsia="zh-CN"/>
    </w:rPr>
  </w:style>
  <w:style w:type="character" w:styleId="Oldalszm">
    <w:name w:val="page number"/>
    <w:basedOn w:val="Bekezdsalapbettpusa"/>
    <w:rsid w:val="002E537A"/>
  </w:style>
  <w:style w:type="character" w:customStyle="1" w:styleId="Cmsor5Char">
    <w:name w:val="Címsor 5 Char"/>
    <w:basedOn w:val="Bekezdsalapbettpusa"/>
    <w:link w:val="Cmsor5"/>
    <w:uiPriority w:val="9"/>
    <w:semiHidden/>
    <w:rsid w:val="00905600"/>
    <w:rPr>
      <w:rFonts w:asciiTheme="majorHAnsi" w:eastAsiaTheme="majorEastAsia" w:hAnsiTheme="majorHAnsi" w:cstheme="majorBidi"/>
      <w:color w:val="2F5496" w:themeColor="accent1" w:themeShade="BF"/>
      <w:sz w:val="28"/>
      <w:szCs w:val="20"/>
      <w:lang w:eastAsia="hu-HU"/>
    </w:rPr>
  </w:style>
  <w:style w:type="character" w:customStyle="1" w:styleId="WW8Num2z0">
    <w:name w:val="WW8Num2z0"/>
    <w:rsid w:val="00905600"/>
    <w:rPr>
      <w:rFonts w:ascii="Symbol" w:hAnsi="Symbol"/>
    </w:rPr>
  </w:style>
  <w:style w:type="character" w:customStyle="1" w:styleId="WW8Num3z0">
    <w:name w:val="WW8Num3z0"/>
    <w:rsid w:val="00905600"/>
    <w:rPr>
      <w:rFonts w:ascii="Symbol" w:hAnsi="Symbol"/>
    </w:rPr>
  </w:style>
  <w:style w:type="character" w:customStyle="1" w:styleId="WW8Num4z0">
    <w:name w:val="WW8Num4z0"/>
    <w:rsid w:val="00905600"/>
    <w:rPr>
      <w:rFonts w:ascii="Symbol" w:hAnsi="Symbol"/>
    </w:rPr>
  </w:style>
  <w:style w:type="character" w:customStyle="1" w:styleId="WW8Num5z0">
    <w:name w:val="WW8Num5z0"/>
    <w:rsid w:val="00905600"/>
    <w:rPr>
      <w:rFonts w:ascii="Symbol" w:hAnsi="Symbol"/>
    </w:rPr>
  </w:style>
  <w:style w:type="character" w:customStyle="1" w:styleId="WW8Num6z0">
    <w:name w:val="WW8Num6z0"/>
    <w:rsid w:val="00905600"/>
    <w:rPr>
      <w:rFonts w:ascii="Symbol" w:hAnsi="Symbol"/>
    </w:rPr>
  </w:style>
  <w:style w:type="character" w:customStyle="1" w:styleId="Absatz-Standardschriftart">
    <w:name w:val="Absatz-Standardschriftart"/>
    <w:rsid w:val="00905600"/>
  </w:style>
  <w:style w:type="character" w:customStyle="1" w:styleId="WW8Num1z0">
    <w:name w:val="WW8Num1z0"/>
    <w:rsid w:val="00905600"/>
    <w:rPr>
      <w:rFonts w:ascii="Symbol" w:hAnsi="Symbol"/>
    </w:rPr>
  </w:style>
  <w:style w:type="character" w:customStyle="1" w:styleId="WW8Num1z1">
    <w:name w:val="WW8Num1z1"/>
    <w:rsid w:val="00905600"/>
    <w:rPr>
      <w:rFonts w:ascii="Courier New" w:hAnsi="Courier New" w:cs="Courier New"/>
    </w:rPr>
  </w:style>
  <w:style w:type="character" w:customStyle="1" w:styleId="WW8Num1z2">
    <w:name w:val="WW8Num1z2"/>
    <w:rsid w:val="00905600"/>
    <w:rPr>
      <w:rFonts w:ascii="Wingdings" w:hAnsi="Wingdings"/>
    </w:rPr>
  </w:style>
  <w:style w:type="character" w:customStyle="1" w:styleId="WW8Num2z1">
    <w:name w:val="WW8Num2z1"/>
    <w:rsid w:val="00905600"/>
    <w:rPr>
      <w:rFonts w:ascii="Courier New" w:hAnsi="Courier New" w:cs="Courier New"/>
    </w:rPr>
  </w:style>
  <w:style w:type="character" w:customStyle="1" w:styleId="WW8Num2z2">
    <w:name w:val="WW8Num2z2"/>
    <w:rsid w:val="00905600"/>
    <w:rPr>
      <w:rFonts w:ascii="Wingdings" w:hAnsi="Wingdings"/>
    </w:rPr>
  </w:style>
  <w:style w:type="character" w:customStyle="1" w:styleId="WW8Num3z1">
    <w:name w:val="WW8Num3z1"/>
    <w:rsid w:val="00905600"/>
    <w:rPr>
      <w:rFonts w:ascii="Courier New" w:hAnsi="Courier New" w:cs="Courier New"/>
    </w:rPr>
  </w:style>
  <w:style w:type="character" w:customStyle="1" w:styleId="WW8Num3z2">
    <w:name w:val="WW8Num3z2"/>
    <w:rsid w:val="00905600"/>
    <w:rPr>
      <w:rFonts w:ascii="Wingdings" w:hAnsi="Wingdings"/>
    </w:rPr>
  </w:style>
  <w:style w:type="character" w:customStyle="1" w:styleId="WW8Num4z1">
    <w:name w:val="WW8Num4z1"/>
    <w:rsid w:val="00905600"/>
    <w:rPr>
      <w:rFonts w:ascii="Courier New" w:hAnsi="Courier New" w:cs="Courier New"/>
    </w:rPr>
  </w:style>
  <w:style w:type="character" w:customStyle="1" w:styleId="WW8Num4z2">
    <w:name w:val="WW8Num4z2"/>
    <w:rsid w:val="00905600"/>
    <w:rPr>
      <w:rFonts w:ascii="Wingdings" w:hAnsi="Wingdings"/>
    </w:rPr>
  </w:style>
  <w:style w:type="character" w:customStyle="1" w:styleId="WW8Num5z1">
    <w:name w:val="WW8Num5z1"/>
    <w:rsid w:val="00905600"/>
    <w:rPr>
      <w:rFonts w:ascii="Courier New" w:hAnsi="Courier New" w:cs="Courier New"/>
    </w:rPr>
  </w:style>
  <w:style w:type="character" w:customStyle="1" w:styleId="WW8Num5z2">
    <w:name w:val="WW8Num5z2"/>
    <w:rsid w:val="00905600"/>
    <w:rPr>
      <w:rFonts w:ascii="Wingdings" w:hAnsi="Wingdings"/>
    </w:rPr>
  </w:style>
  <w:style w:type="character" w:customStyle="1" w:styleId="Bekezdsalap-bettpusa">
    <w:name w:val="Bekezdés alap-betűtípusa"/>
    <w:rsid w:val="00905600"/>
  </w:style>
  <w:style w:type="paragraph" w:customStyle="1" w:styleId="Cmsor">
    <w:name w:val="Címsor"/>
    <w:basedOn w:val="Norml"/>
    <w:next w:val="Szvegtrzs"/>
    <w:rsid w:val="00905600"/>
    <w:pPr>
      <w:keepNext/>
      <w:suppressAutoHyphens/>
      <w:spacing w:before="240" w:after="120"/>
    </w:pPr>
    <w:rPr>
      <w:rFonts w:ascii="Arial" w:eastAsia="Lucida Sans Unicode" w:hAnsi="Arial" w:cs="Tahoma"/>
      <w:szCs w:val="28"/>
      <w:lang w:eastAsia="ar-SA"/>
    </w:rPr>
  </w:style>
  <w:style w:type="paragraph" w:styleId="Szvegtrzs">
    <w:name w:val="Body Text"/>
    <w:basedOn w:val="Norml"/>
    <w:link w:val="SzvegtrzsChar"/>
    <w:rsid w:val="00905600"/>
    <w:pPr>
      <w:suppressAutoHyphens/>
      <w:jc w:val="both"/>
    </w:pPr>
    <w:rPr>
      <w:rFonts w:ascii="Times New Roman" w:hAnsi="Times New Roman"/>
      <w:i/>
      <w:lang w:eastAsia="ar-SA"/>
    </w:rPr>
  </w:style>
  <w:style w:type="character" w:customStyle="1" w:styleId="SzvegtrzsChar">
    <w:name w:val="Szövegtörzs Char"/>
    <w:basedOn w:val="Bekezdsalapbettpusa"/>
    <w:link w:val="Szvegtrzs"/>
    <w:rsid w:val="00905600"/>
    <w:rPr>
      <w:rFonts w:ascii="Times New Roman" w:eastAsia="Times New Roman" w:hAnsi="Times New Roman" w:cs="Times New Roman"/>
      <w:i/>
      <w:sz w:val="28"/>
      <w:szCs w:val="20"/>
      <w:lang w:eastAsia="ar-SA"/>
    </w:rPr>
  </w:style>
  <w:style w:type="paragraph" w:styleId="Lista">
    <w:name w:val="List"/>
    <w:basedOn w:val="Szvegtrzs"/>
    <w:rsid w:val="00905600"/>
    <w:rPr>
      <w:rFonts w:cs="Tahoma"/>
    </w:rPr>
  </w:style>
  <w:style w:type="paragraph" w:customStyle="1" w:styleId="Felirat">
    <w:name w:val="Felirat"/>
    <w:basedOn w:val="Norml"/>
    <w:rsid w:val="00905600"/>
    <w:pPr>
      <w:suppressLineNumbers/>
      <w:suppressAutoHyphens/>
      <w:spacing w:before="120" w:after="120"/>
    </w:pPr>
    <w:rPr>
      <w:rFonts w:ascii="Times New Roman" w:hAnsi="Times New Roman" w:cs="Tahoma"/>
      <w:i/>
      <w:iCs/>
      <w:sz w:val="24"/>
      <w:szCs w:val="24"/>
      <w:lang w:eastAsia="ar-SA"/>
    </w:rPr>
  </w:style>
  <w:style w:type="paragraph" w:customStyle="1" w:styleId="Trgymutat">
    <w:name w:val="Tárgymutató"/>
    <w:basedOn w:val="Norml"/>
    <w:rsid w:val="00905600"/>
    <w:pPr>
      <w:suppressLineNumbers/>
      <w:suppressAutoHyphens/>
    </w:pPr>
    <w:rPr>
      <w:rFonts w:ascii="Times New Roman" w:hAnsi="Times New Roman" w:cs="Tahoma"/>
      <w:sz w:val="24"/>
      <w:szCs w:val="24"/>
      <w:lang w:eastAsia="ar-SA"/>
    </w:rPr>
  </w:style>
  <w:style w:type="paragraph" w:customStyle="1" w:styleId="Szvegtrzs21">
    <w:name w:val="Szövegtörzs 21"/>
    <w:basedOn w:val="Norml"/>
    <w:rsid w:val="00327856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 New Roman" w:hAnsi="Times New Roman"/>
      <w:sz w:val="20"/>
    </w:rPr>
  </w:style>
  <w:style w:type="paragraph" w:styleId="Felsorols2">
    <w:name w:val="List Bullet 2"/>
    <w:basedOn w:val="Norml"/>
    <w:rsid w:val="00327856"/>
    <w:pPr>
      <w:overflowPunct w:val="0"/>
      <w:autoSpaceDE w:val="0"/>
      <w:autoSpaceDN w:val="0"/>
      <w:adjustRightInd w:val="0"/>
      <w:ind w:left="566" w:hanging="283"/>
      <w:textAlignment w:val="baseline"/>
    </w:pPr>
    <w:rPr>
      <w:rFonts w:ascii="Times New Roman" w:hAnsi="Times New Roman"/>
      <w:sz w:val="20"/>
    </w:rPr>
  </w:style>
  <w:style w:type="paragraph" w:styleId="Felsorols">
    <w:name w:val="List Bullet"/>
    <w:basedOn w:val="Norml"/>
    <w:rsid w:val="00327856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/>
      <w:sz w:val="2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45365"/>
    <w:rPr>
      <w:rFonts w:asciiTheme="majorHAnsi" w:eastAsiaTheme="majorEastAsia" w:hAnsiTheme="majorHAnsi" w:cstheme="majorBidi"/>
      <w:i/>
      <w:iCs/>
      <w:color w:val="2F5496" w:themeColor="accent1" w:themeShade="BF"/>
      <w:sz w:val="28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A45365"/>
    <w:rPr>
      <w:rFonts w:ascii="Times New Roman" w:eastAsia="Times New Roman" w:hAnsi="Times New Roman" w:cs="Times New Roman"/>
      <w:snapToGrid w:val="0"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A45365"/>
    <w:rPr>
      <w:rFonts w:ascii="Times New Roman" w:eastAsia="Times New Roman" w:hAnsi="Times New Roman" w:cs="Times New Roman"/>
      <w:b/>
      <w:i/>
      <w:sz w:val="28"/>
      <w:szCs w:val="20"/>
      <w:lang w:eastAsia="hu-HU"/>
    </w:rPr>
  </w:style>
  <w:style w:type="paragraph" w:styleId="Szvegtrzs2">
    <w:name w:val="Body Text 2"/>
    <w:basedOn w:val="Norml"/>
    <w:link w:val="Szvegtrzs2Char"/>
    <w:rsid w:val="00A45365"/>
    <w:pPr>
      <w:spacing w:before="240" w:after="240"/>
      <w:jc w:val="center"/>
    </w:pPr>
    <w:rPr>
      <w:rFonts w:ascii="Times New Roman" w:hAnsi="Times New Roman"/>
      <w:b/>
      <w:i/>
      <w:snapToGrid w:val="0"/>
    </w:rPr>
  </w:style>
  <w:style w:type="character" w:customStyle="1" w:styleId="Szvegtrzs2Char">
    <w:name w:val="Szövegtörzs 2 Char"/>
    <w:basedOn w:val="Bekezdsalapbettpusa"/>
    <w:link w:val="Szvegtrzs2"/>
    <w:rsid w:val="00A45365"/>
    <w:rPr>
      <w:rFonts w:ascii="Times New Roman" w:eastAsia="Times New Roman" w:hAnsi="Times New Roman" w:cs="Times New Roman"/>
      <w:b/>
      <w:i/>
      <w:snapToGrid w:val="0"/>
      <w:sz w:val="28"/>
      <w:szCs w:val="20"/>
      <w:lang w:eastAsia="hu-HU"/>
    </w:rPr>
  </w:style>
  <w:style w:type="paragraph" w:styleId="NormlWeb">
    <w:name w:val="Normal (Web)"/>
    <w:basedOn w:val="Norml"/>
    <w:rsid w:val="00A4536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A45365"/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E4D1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E4D11"/>
    <w:rPr>
      <w:rFonts w:ascii="Arial Narrow" w:eastAsia="Times New Roman" w:hAnsi="Arial Narrow" w:cs="Times New Roman"/>
      <w:sz w:val="28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gondozohaz.bp13.hu" TargetMode="External"/><Relationship Id="rId2" Type="http://schemas.openxmlformats.org/officeDocument/2006/relationships/hyperlink" Target="mailto:gondozohaz@bp13.hu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http://gondozohaz.bp13.hu" TargetMode="External"/><Relationship Id="rId4" Type="http://schemas.openxmlformats.org/officeDocument/2006/relationships/hyperlink" Target="mailto:gondozohaz@bp13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0766E-E286-4A7A-A784-D3D7FB5F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Ildikó</dc:creator>
  <cp:keywords/>
  <dc:description/>
  <cp:lastModifiedBy>Csordás Nándorné</cp:lastModifiedBy>
  <cp:revision>3</cp:revision>
  <cp:lastPrinted>2023-03-03T06:56:00Z</cp:lastPrinted>
  <dcterms:created xsi:type="dcterms:W3CDTF">2025-02-24T07:11:00Z</dcterms:created>
  <dcterms:modified xsi:type="dcterms:W3CDTF">2025-02-24T07:11:00Z</dcterms:modified>
</cp:coreProperties>
</file>